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37" w:rsidRDefault="006F3F37" w:rsidP="00B616D0">
      <w:pPr>
        <w:spacing w:after="0" w:line="240" w:lineRule="auto"/>
        <w:contextualSpacing/>
        <w:jc w:val="both"/>
        <w:rPr>
          <w:rFonts w:ascii="Times New Roman" w:hAnsi="Times New Roman"/>
          <w:sz w:val="28"/>
          <w:szCs w:val="28"/>
        </w:rPr>
      </w:pPr>
    </w:p>
    <w:p w:rsidR="00D827DB" w:rsidRDefault="00D827DB" w:rsidP="002841BE">
      <w:pPr>
        <w:pStyle w:val="ConsPlusNormal"/>
        <w:contextualSpacing/>
        <w:rPr>
          <w:sz w:val="28"/>
          <w:szCs w:val="28"/>
        </w:rPr>
      </w:pPr>
    </w:p>
    <w:p w:rsidR="00D827DB" w:rsidRPr="00D827DB" w:rsidRDefault="00D827DB" w:rsidP="00D827DB">
      <w:pPr>
        <w:pStyle w:val="ConsPlusNormal"/>
        <w:contextualSpacing/>
        <w:rPr>
          <w:b/>
          <w:sz w:val="28"/>
          <w:szCs w:val="28"/>
        </w:rPr>
      </w:pPr>
      <w:r w:rsidRPr="00D827DB">
        <w:rPr>
          <w:b/>
          <w:sz w:val="28"/>
          <w:szCs w:val="28"/>
        </w:rPr>
        <w:t xml:space="preserve">БОЛЬШЕРЕЧЕНСКИЙ  ВЕСТНИК    </w:t>
      </w:r>
      <w:r w:rsidR="002841BE">
        <w:rPr>
          <w:b/>
          <w:sz w:val="28"/>
          <w:szCs w:val="28"/>
        </w:rPr>
        <w:t xml:space="preserve">                              08</w:t>
      </w:r>
      <w:r w:rsidRPr="00D827DB">
        <w:rPr>
          <w:b/>
          <w:sz w:val="28"/>
          <w:szCs w:val="28"/>
        </w:rPr>
        <w:t xml:space="preserve"> апреля</w:t>
      </w:r>
    </w:p>
    <w:p w:rsidR="00D827DB" w:rsidRPr="00D827DB" w:rsidRDefault="00D827DB" w:rsidP="00D827DB">
      <w:pPr>
        <w:pStyle w:val="ConsPlusNormal"/>
        <w:contextualSpacing/>
        <w:rPr>
          <w:b/>
          <w:sz w:val="28"/>
          <w:szCs w:val="28"/>
        </w:rPr>
      </w:pPr>
      <w:r w:rsidRPr="00D827DB">
        <w:rPr>
          <w:b/>
          <w:sz w:val="28"/>
          <w:szCs w:val="28"/>
        </w:rPr>
        <w:t>АДМИНИСТРАЦИИ                                                               2024</w:t>
      </w:r>
    </w:p>
    <w:p w:rsidR="00D827DB" w:rsidRPr="00D827DB" w:rsidRDefault="00D827DB" w:rsidP="00D827DB">
      <w:pPr>
        <w:pStyle w:val="ConsPlusNormal"/>
        <w:contextualSpacing/>
        <w:rPr>
          <w:b/>
          <w:sz w:val="28"/>
          <w:szCs w:val="28"/>
        </w:rPr>
      </w:pPr>
      <w:r w:rsidRPr="00D827DB">
        <w:rPr>
          <w:b/>
          <w:sz w:val="28"/>
          <w:szCs w:val="28"/>
        </w:rPr>
        <w:t xml:space="preserve">БОЛЬШЕРЕЧЕНСКОГО  СЕЛЬСОВЕТА   </w:t>
      </w:r>
      <w:r w:rsidR="00B51073">
        <w:rPr>
          <w:b/>
          <w:sz w:val="28"/>
          <w:szCs w:val="28"/>
        </w:rPr>
        <w:t xml:space="preserve">                     вторник</w:t>
      </w:r>
    </w:p>
    <w:p w:rsidR="00D827DB" w:rsidRPr="00D827DB" w:rsidRDefault="00D827DB" w:rsidP="00D827DB">
      <w:pPr>
        <w:pStyle w:val="ConsPlusNormal"/>
        <w:contextualSpacing/>
        <w:rPr>
          <w:b/>
          <w:sz w:val="28"/>
          <w:szCs w:val="28"/>
        </w:rPr>
      </w:pPr>
      <w:r w:rsidRPr="00D827DB">
        <w:rPr>
          <w:b/>
          <w:sz w:val="28"/>
          <w:szCs w:val="28"/>
        </w:rPr>
        <w:t>КЫШТОВСКОГО РАЙОНА</w:t>
      </w:r>
    </w:p>
    <w:p w:rsidR="00D827DB" w:rsidRPr="00D827DB" w:rsidRDefault="00D827DB" w:rsidP="00D827DB">
      <w:pPr>
        <w:pStyle w:val="ConsPlusNormal"/>
        <w:pBdr>
          <w:bottom w:val="single" w:sz="12" w:space="1" w:color="auto"/>
        </w:pBdr>
        <w:contextualSpacing/>
        <w:rPr>
          <w:b/>
          <w:sz w:val="28"/>
          <w:szCs w:val="28"/>
        </w:rPr>
      </w:pPr>
      <w:r w:rsidRPr="00D827DB">
        <w:rPr>
          <w:b/>
          <w:sz w:val="28"/>
          <w:szCs w:val="28"/>
        </w:rPr>
        <w:t>НОВОСИБИРСКОЙ ОБЛАСТИ                                                       № 12</w:t>
      </w:r>
    </w:p>
    <w:p w:rsidR="00D827DB" w:rsidRPr="00D827DB" w:rsidRDefault="00D827DB" w:rsidP="00D827DB">
      <w:pPr>
        <w:pStyle w:val="ConsPlusNormal"/>
        <w:contextualSpacing/>
        <w:rPr>
          <w:b/>
          <w:sz w:val="28"/>
          <w:szCs w:val="28"/>
        </w:rPr>
      </w:pPr>
      <w:proofErr w:type="spellStart"/>
      <w:r w:rsidRPr="00D827DB">
        <w:rPr>
          <w:b/>
          <w:sz w:val="28"/>
          <w:szCs w:val="28"/>
        </w:rPr>
        <w:t>Большереченский</w:t>
      </w:r>
      <w:proofErr w:type="spellEnd"/>
      <w:r w:rsidRPr="00D827DB">
        <w:rPr>
          <w:b/>
          <w:sz w:val="28"/>
          <w:szCs w:val="28"/>
        </w:rPr>
        <w:t xml:space="preserve"> Вестник</w:t>
      </w:r>
    </w:p>
    <w:p w:rsidR="00D827DB" w:rsidRDefault="00D827DB" w:rsidP="00D827DB">
      <w:pPr>
        <w:pStyle w:val="ConsPlusNormal"/>
        <w:contextualSpacing/>
        <w:rPr>
          <w:b/>
          <w:sz w:val="28"/>
          <w:szCs w:val="28"/>
        </w:rPr>
      </w:pPr>
      <w:r w:rsidRPr="00D827DB">
        <w:rPr>
          <w:b/>
          <w:sz w:val="28"/>
          <w:szCs w:val="28"/>
        </w:rPr>
        <w:t>Основан 25.04.2008г</w:t>
      </w:r>
      <w:r>
        <w:rPr>
          <w:b/>
          <w:sz w:val="28"/>
          <w:szCs w:val="28"/>
        </w:rPr>
        <w:t xml:space="preserve">                                                 бесплатный</w:t>
      </w:r>
    </w:p>
    <w:p w:rsidR="00D827DB" w:rsidRPr="00D827DB" w:rsidRDefault="00D827DB" w:rsidP="00D827DB">
      <w:pPr>
        <w:pStyle w:val="ConsPlusNormal"/>
        <w:contextualSpacing/>
        <w:rPr>
          <w:b/>
          <w:sz w:val="28"/>
          <w:szCs w:val="28"/>
        </w:rPr>
      </w:pPr>
      <w:r>
        <w:rPr>
          <w:b/>
          <w:sz w:val="28"/>
          <w:szCs w:val="28"/>
        </w:rPr>
        <w:t>_________________________________________________________________</w:t>
      </w:r>
    </w:p>
    <w:p w:rsidR="00D827DB" w:rsidRPr="00CB5506" w:rsidRDefault="00D827DB" w:rsidP="007E564F">
      <w:pPr>
        <w:pStyle w:val="ConsPlusNormal"/>
        <w:contextualSpacing/>
        <w:jc w:val="center"/>
        <w:rPr>
          <w:b/>
          <w:sz w:val="28"/>
          <w:szCs w:val="28"/>
        </w:rPr>
      </w:pPr>
    </w:p>
    <w:p w:rsidR="007E564F" w:rsidRPr="00CB5506" w:rsidRDefault="007E564F" w:rsidP="007E564F">
      <w:pPr>
        <w:pStyle w:val="ConsPlusNormal"/>
        <w:contextualSpacing/>
        <w:jc w:val="center"/>
        <w:rPr>
          <w:b/>
          <w:bCs/>
          <w:sz w:val="28"/>
          <w:szCs w:val="28"/>
        </w:rPr>
      </w:pPr>
      <w:r w:rsidRPr="00CB5506">
        <w:rPr>
          <w:b/>
          <w:bCs/>
          <w:sz w:val="28"/>
          <w:szCs w:val="28"/>
        </w:rPr>
        <w:t>Дополнительные услуги оператора сотовой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w:t>
      </w:r>
      <w:proofErr w:type="gramStart"/>
      <w:r w:rsidRPr="00E309D4">
        <w:rPr>
          <w:sz w:val="28"/>
          <w:szCs w:val="28"/>
        </w:rPr>
        <w:t xml:space="preserve">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"б" п. 37 Правил, утв. Постановлением Правительства РФ от 31.12.2021 N 2606;</w:t>
      </w:r>
      <w:proofErr w:type="gramEnd"/>
      <w:r w:rsidRPr="00E309D4">
        <w:rPr>
          <w:sz w:val="28"/>
          <w:szCs w:val="28"/>
        </w:rPr>
        <w:t xml:space="preserve"> </w:t>
      </w:r>
      <w:proofErr w:type="spellStart"/>
      <w:proofErr w:type="gramStart"/>
      <w:r w:rsidRPr="00E309D4">
        <w:rPr>
          <w:sz w:val="28"/>
          <w:szCs w:val="28"/>
        </w:rPr>
        <w:t>пп</w:t>
      </w:r>
      <w:proofErr w:type="spellEnd"/>
      <w:r w:rsidRPr="00E309D4">
        <w:rPr>
          <w:sz w:val="28"/>
          <w:szCs w:val="28"/>
        </w:rPr>
        <w:t>. "а" п. 36 Правил, утв. Постановлением Правительства РФ от 31.12.2021 N 2607).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w:t>
      </w:r>
      <w:r w:rsidRPr="00E309D4">
        <w:rPr>
          <w:sz w:val="28"/>
          <w:szCs w:val="28"/>
        </w:rPr>
        <w:lastRenderedPageBreak/>
        <w:t>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Претензию необходимо вручить или отправить оператору связи не позднее шести месяцев </w:t>
      </w:r>
      <w:proofErr w:type="gramStart"/>
      <w:r w:rsidRPr="00E309D4">
        <w:rPr>
          <w:sz w:val="28"/>
          <w:szCs w:val="28"/>
        </w:rPr>
        <w:t>с даты выставления</w:t>
      </w:r>
      <w:proofErr w:type="gramEnd"/>
      <w:r w:rsidRPr="00E309D4">
        <w:rPr>
          <w:sz w:val="28"/>
          <w:szCs w:val="28"/>
        </w:rPr>
        <w:t xml:space="preserve">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w:t>
      </w:r>
      <w:proofErr w:type="gramStart"/>
      <w:r w:rsidRPr="00E309D4">
        <w:rPr>
          <w:sz w:val="28"/>
          <w:szCs w:val="28"/>
        </w:rPr>
        <w:t>ии о ее</w:t>
      </w:r>
      <w:proofErr w:type="gramEnd"/>
      <w:r w:rsidRPr="00E309D4">
        <w:rPr>
          <w:sz w:val="28"/>
          <w:szCs w:val="28"/>
        </w:rPr>
        <w:t xml:space="preserve">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w:t>
      </w:r>
      <w:proofErr w:type="gramStart"/>
      <w:r w:rsidRPr="00E309D4">
        <w:rPr>
          <w:sz w:val="28"/>
          <w:szCs w:val="28"/>
        </w:rPr>
        <w:t>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roofErr w:type="gramEnd"/>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w:t>
      </w:r>
      <w:proofErr w:type="spellStart"/>
      <w:r w:rsidRPr="00E309D4">
        <w:rPr>
          <w:sz w:val="28"/>
          <w:szCs w:val="28"/>
        </w:rPr>
        <w:t>КоАП</w:t>
      </w:r>
      <w:proofErr w:type="spellEnd"/>
      <w:r w:rsidRPr="00E309D4">
        <w:rPr>
          <w:sz w:val="28"/>
          <w:szCs w:val="28"/>
        </w:rPr>
        <w:t xml:space="preserve"> РФ; п. п. 32, 41 Положения </w:t>
      </w:r>
      <w:r w:rsidRPr="00E309D4">
        <w:rPr>
          <w:sz w:val="28"/>
          <w:szCs w:val="28"/>
        </w:rPr>
        <w:lastRenderedPageBreak/>
        <w:t>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w:t>
      </w:r>
      <w:proofErr w:type="gramStart"/>
      <w:r w:rsidRPr="00E309D4">
        <w:rPr>
          <w:sz w:val="28"/>
          <w:szCs w:val="28"/>
        </w:rPr>
        <w:t>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По данному иску потребитель услуг связи освобождены от уплаты госпошлины, если цена иска не превышает 1 </w:t>
      </w:r>
      <w:proofErr w:type="spellStart"/>
      <w:proofErr w:type="gramStart"/>
      <w:r w:rsidRPr="00E309D4">
        <w:rPr>
          <w:sz w:val="28"/>
          <w:szCs w:val="28"/>
        </w:rPr>
        <w:t>млн</w:t>
      </w:r>
      <w:proofErr w:type="spellEnd"/>
      <w:proofErr w:type="gramEnd"/>
      <w:r w:rsidRPr="00E309D4">
        <w:rPr>
          <w:sz w:val="28"/>
          <w:szCs w:val="28"/>
        </w:rPr>
        <w:t xml:space="preserve"> руб. Если цена иска превышает 1 </w:t>
      </w:r>
      <w:proofErr w:type="spellStart"/>
      <w:r w:rsidRPr="00E309D4">
        <w:rPr>
          <w:sz w:val="28"/>
          <w:szCs w:val="28"/>
        </w:rPr>
        <w:t>млн</w:t>
      </w:r>
      <w:proofErr w:type="spellEnd"/>
      <w:r w:rsidRPr="00E309D4">
        <w:rPr>
          <w:sz w:val="28"/>
          <w:szCs w:val="28"/>
        </w:rPr>
        <w:t xml:space="preserve"> руб., то госпошлина уплачивается в сумме, исчисленной исходя из цены иска и уменьшенной на сумму госпошлины, подлежащей уплате при цене иска 1 </w:t>
      </w:r>
      <w:proofErr w:type="spellStart"/>
      <w:r w:rsidRPr="00E309D4">
        <w:rPr>
          <w:sz w:val="28"/>
          <w:szCs w:val="28"/>
        </w:rPr>
        <w:t>млн</w:t>
      </w:r>
      <w:proofErr w:type="spellEnd"/>
      <w:r w:rsidRPr="00E309D4">
        <w:rPr>
          <w:sz w:val="28"/>
          <w:szCs w:val="28"/>
        </w:rPr>
        <w:t xml:space="preserve"> руб. (</w:t>
      </w:r>
      <w:proofErr w:type="spellStart"/>
      <w:r w:rsidRPr="00E309D4">
        <w:rPr>
          <w:sz w:val="28"/>
          <w:szCs w:val="28"/>
        </w:rPr>
        <w:t>пп</w:t>
      </w:r>
      <w:proofErr w:type="spellEnd"/>
      <w:r w:rsidRPr="00E309D4">
        <w:rPr>
          <w:sz w:val="28"/>
          <w:szCs w:val="28"/>
        </w:rPr>
        <w:t>. 4 п. 2 и п. 3 ст. 333.36 НК РФ; п. 3 ст. 17 Закона N 2300-1).</w:t>
      </w:r>
      <w:r w:rsidR="006F3F37">
        <w:rPr>
          <w:sz w:val="28"/>
          <w:szCs w:val="28"/>
        </w:rPr>
        <w:t xml:space="preserve"> </w:t>
      </w: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r w:rsidR="006F3F37">
        <w:rPr>
          <w:sz w:val="28"/>
          <w:szCs w:val="28"/>
        </w:rPr>
        <w:t xml:space="preserve"> </w:t>
      </w:r>
      <w:r>
        <w:rPr>
          <w:sz w:val="28"/>
          <w:szCs w:val="28"/>
        </w:rPr>
        <w:tab/>
      </w:r>
      <w:proofErr w:type="gramStart"/>
      <w:r w:rsidRPr="00E309D4">
        <w:rPr>
          <w:sz w:val="28"/>
          <w:szCs w:val="28"/>
        </w:rPr>
        <w:t xml:space="preserve">При удовлетворении иска суд может полностью или частично взыскать </w:t>
      </w:r>
      <w:r w:rsidRPr="00E309D4">
        <w:rPr>
          <w:sz w:val="28"/>
          <w:szCs w:val="28"/>
        </w:rPr>
        <w:lastRenderedPageBreak/>
        <w:t>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w:t>
      </w:r>
      <w:proofErr w:type="gramEnd"/>
      <w:r w:rsidRPr="00E309D4">
        <w:rPr>
          <w:sz w:val="28"/>
          <w:szCs w:val="28"/>
        </w:rPr>
        <w:t xml:space="preserve"> п. 1 Обзора, утв. Президиумом Верховного Суда РФ 14.10.2020).</w:t>
      </w:r>
    </w:p>
    <w:p w:rsidR="007E564F" w:rsidRDefault="007E564F" w:rsidP="007E564F">
      <w:pPr>
        <w:pStyle w:val="ConsPlusNormal"/>
        <w:contextualSpacing/>
        <w:jc w:val="both"/>
        <w:rPr>
          <w:sz w:val="28"/>
          <w:szCs w:val="28"/>
        </w:rPr>
      </w:pPr>
      <w:r>
        <w:rPr>
          <w:sz w:val="28"/>
          <w:szCs w:val="28"/>
        </w:rPr>
        <w:tab/>
      </w:r>
      <w:r w:rsidRPr="00E309D4">
        <w:rPr>
          <w:sz w:val="28"/>
          <w:szCs w:val="28"/>
        </w:rP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7E564F" w:rsidRDefault="007E564F" w:rsidP="007E564F">
      <w:pPr>
        <w:pStyle w:val="ConsPlusNormal"/>
        <w:contextualSpacing/>
        <w:jc w:val="both"/>
        <w:rPr>
          <w:sz w:val="28"/>
          <w:szCs w:val="28"/>
        </w:rPr>
      </w:pPr>
    </w:p>
    <w:p w:rsidR="007E564F" w:rsidRDefault="006F3F37" w:rsidP="007E564F">
      <w:pPr>
        <w:pStyle w:val="ConsPlusNormal"/>
        <w:contextualSpacing/>
        <w:jc w:val="both"/>
        <w:rPr>
          <w:sz w:val="28"/>
          <w:szCs w:val="28"/>
        </w:rPr>
      </w:pPr>
      <w:r>
        <w:rPr>
          <w:sz w:val="28"/>
          <w:szCs w:val="28"/>
        </w:rPr>
        <w:t>Панафидин С.Д.</w:t>
      </w:r>
    </w:p>
    <w:p w:rsidR="007E564F" w:rsidRPr="00CB5506" w:rsidRDefault="007E564F" w:rsidP="007E564F">
      <w:pPr>
        <w:pStyle w:val="ConsPlusNormal"/>
        <w:contextualSpacing/>
        <w:jc w:val="center"/>
        <w:rPr>
          <w:b/>
          <w:bCs/>
          <w:sz w:val="28"/>
          <w:szCs w:val="28"/>
        </w:rPr>
      </w:pPr>
      <w:r w:rsidRPr="00CB5506">
        <w:rPr>
          <w:b/>
          <w:bCs/>
          <w:sz w:val="28"/>
          <w:szCs w:val="28"/>
        </w:rPr>
        <w:t>Защита чести и достоинства гражданина при распространении в СМИ недостоверной информации</w:t>
      </w:r>
    </w:p>
    <w:p w:rsidR="007E564F" w:rsidRPr="009513DE" w:rsidRDefault="007E564F" w:rsidP="007E564F">
      <w:pPr>
        <w:pStyle w:val="ConsPlusNormal"/>
        <w:contextualSpacing/>
        <w:jc w:val="center"/>
        <w:rPr>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 xml:space="preserve">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w:t>
      </w:r>
      <w:proofErr w:type="gramStart"/>
      <w:r w:rsidRPr="009513DE">
        <w:rPr>
          <w:sz w:val="28"/>
          <w:szCs w:val="28"/>
        </w:rPr>
        <w:t>распространение</w:t>
      </w:r>
      <w:proofErr w:type="gramEnd"/>
      <w:r w:rsidRPr="009513DE">
        <w:rPr>
          <w:sz w:val="28"/>
          <w:szCs w:val="28"/>
        </w:rPr>
        <w:t xml:space="preserve">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w:t>
      </w:r>
      <w:proofErr w:type="gramStart"/>
      <w:r w:rsidRPr="009513DE">
        <w:rPr>
          <w:sz w:val="28"/>
          <w:szCs w:val="28"/>
        </w:rPr>
        <w:t>ств вп</w:t>
      </w:r>
      <w:proofErr w:type="gramEnd"/>
      <w:r w:rsidRPr="009513DE">
        <w:rPr>
          <w:sz w:val="28"/>
          <w:szCs w:val="28"/>
        </w:rPr>
        <w:t>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 xml:space="preserve">вправе обратиться, в частности, с требованием об опровержении недостоверных сведений, порочащих вашу честь и достоинство, непосредственно в редакцию </w:t>
      </w:r>
      <w:proofErr w:type="gramStart"/>
      <w:r w:rsidRPr="009513DE">
        <w:rPr>
          <w:sz w:val="28"/>
          <w:szCs w:val="28"/>
        </w:rPr>
        <w:t>соответствующего</w:t>
      </w:r>
      <w:proofErr w:type="gramEnd"/>
      <w:r w:rsidRPr="009513DE">
        <w:rPr>
          <w:sz w:val="28"/>
          <w:szCs w:val="28"/>
        </w:rPr>
        <w:t xml:space="preserve">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w:t>
      </w:r>
      <w:r w:rsidRPr="009513DE">
        <w:rPr>
          <w:sz w:val="28"/>
          <w:szCs w:val="28"/>
        </w:rPr>
        <w:lastRenderedPageBreak/>
        <w:t>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0" w:name="Par19"/>
      <w:bookmarkEnd w:id="0"/>
      <w:r>
        <w:rPr>
          <w:sz w:val="28"/>
          <w:szCs w:val="28"/>
        </w:rPr>
        <w:tab/>
      </w:r>
      <w:proofErr w:type="gramStart"/>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roofErr w:type="gramEnd"/>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w:t>
      </w:r>
      <w:r w:rsidRPr="009513DE">
        <w:rPr>
          <w:sz w:val="28"/>
          <w:szCs w:val="28"/>
        </w:rPr>
        <w:lastRenderedPageBreak/>
        <w:t>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w:t>
      </w:r>
      <w:proofErr w:type="gramStart"/>
      <w:r w:rsidRPr="009513DE">
        <w:rPr>
          <w:sz w:val="28"/>
          <w:szCs w:val="28"/>
        </w:rPr>
        <w:t>довести</w:t>
      </w:r>
      <w:proofErr w:type="gramEnd"/>
      <w:r w:rsidRPr="009513DE">
        <w:rPr>
          <w:sz w:val="28"/>
          <w:szCs w:val="28"/>
        </w:rPr>
        <w:t xml:space="preserve">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1" w:name="Par50"/>
      <w:bookmarkEnd w:id="1"/>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lastRenderedPageBreak/>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2" w:name="Par60"/>
      <w:bookmarkEnd w:id="2"/>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w:t>
      </w:r>
      <w:proofErr w:type="gramStart"/>
      <w:r w:rsidRPr="009513DE">
        <w:rPr>
          <w:sz w:val="28"/>
          <w:szCs w:val="28"/>
        </w:rPr>
        <w:t>являться</w:t>
      </w:r>
      <w:proofErr w:type="gramEnd"/>
      <w:r w:rsidRPr="009513DE">
        <w:rPr>
          <w:sz w:val="28"/>
          <w:szCs w:val="28"/>
        </w:rPr>
        <w:t xml:space="preserve">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lastRenderedPageBreak/>
        <w:tab/>
      </w:r>
      <w:r w:rsidRPr="009513DE">
        <w:rPr>
          <w:sz w:val="28"/>
          <w:szCs w:val="28"/>
        </w:rPr>
        <w:t xml:space="preserve">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w:t>
      </w:r>
      <w:proofErr w:type="spellStart"/>
      <w:r w:rsidRPr="009513DE">
        <w:rPr>
          <w:sz w:val="28"/>
          <w:szCs w:val="28"/>
        </w:rPr>
        <w:t>КоАП</w:t>
      </w:r>
      <w:proofErr w:type="spellEnd"/>
      <w:r w:rsidRPr="009513DE">
        <w:rPr>
          <w:sz w:val="28"/>
          <w:szCs w:val="28"/>
        </w:rPr>
        <w:t xml:space="preserve"> РФ; 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w:t>
      </w:r>
      <w:proofErr w:type="gramStart"/>
      <w:r w:rsidRPr="009513DE">
        <w:rPr>
          <w:sz w:val="28"/>
          <w:szCs w:val="28"/>
        </w:rPr>
        <w:t>действительности</w:t>
      </w:r>
      <w:proofErr w:type="gramEnd"/>
      <w:r w:rsidRPr="009513DE">
        <w:rPr>
          <w:sz w:val="28"/>
          <w:szCs w:val="28"/>
        </w:rPr>
        <w:t xml:space="preserve"> порочащие сведения, содержат признаки 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sidRPr="006F3F37">
        <w:rPr>
          <w:sz w:val="28"/>
          <w:szCs w:val="28"/>
        </w:rPr>
        <w:t xml:space="preserve"> </w:t>
      </w:r>
      <w:r>
        <w:rPr>
          <w:sz w:val="28"/>
          <w:szCs w:val="28"/>
        </w:rPr>
        <w:t>Панафидин С.Д.</w:t>
      </w:r>
    </w:p>
    <w:p w:rsidR="007E564F" w:rsidRDefault="007E564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9513DE" w:rsidRDefault="00DA6BEF" w:rsidP="007E564F">
      <w:pPr>
        <w:pStyle w:val="ConsPlusNormal"/>
        <w:contextualSpacing/>
        <w:jc w:val="both"/>
        <w:rPr>
          <w:sz w:val="28"/>
          <w:szCs w:val="28"/>
        </w:rPr>
      </w:pPr>
    </w:p>
    <w:p w:rsidR="007E564F" w:rsidRPr="00CB5506" w:rsidRDefault="007E564F" w:rsidP="007E564F">
      <w:pPr>
        <w:pStyle w:val="ConsPlusNormal"/>
        <w:contextualSpacing/>
        <w:jc w:val="center"/>
        <w:rPr>
          <w:b/>
          <w:sz w:val="28"/>
          <w:szCs w:val="28"/>
        </w:rPr>
      </w:pPr>
      <w:r w:rsidRPr="00CB5506">
        <w:rPr>
          <w:b/>
          <w:sz w:val="28"/>
          <w:szCs w:val="28"/>
        </w:rPr>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3" w:name="Par11"/>
      <w:bookmarkEnd w:id="3"/>
      <w:r>
        <w:rPr>
          <w:sz w:val="28"/>
          <w:szCs w:val="28"/>
        </w:rPr>
        <w:tab/>
      </w:r>
      <w:r w:rsidRPr="00340758">
        <w:rPr>
          <w:sz w:val="28"/>
          <w:szCs w:val="28"/>
        </w:rPr>
        <w:t xml:space="preserve">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w:t>
      </w:r>
      <w:proofErr w:type="spellStart"/>
      <w:r w:rsidRPr="00340758">
        <w:rPr>
          <w:sz w:val="28"/>
          <w:szCs w:val="28"/>
        </w:rPr>
        <w:t>КоАП</w:t>
      </w:r>
      <w:proofErr w:type="spellEnd"/>
      <w:r w:rsidRPr="00340758">
        <w:rPr>
          <w:sz w:val="28"/>
          <w:szCs w:val="28"/>
        </w:rPr>
        <w:t xml:space="preserve"> РФ).</w:t>
      </w:r>
    </w:p>
    <w:p w:rsidR="007E564F" w:rsidRPr="00340758" w:rsidRDefault="007E564F" w:rsidP="007E564F">
      <w:pPr>
        <w:pStyle w:val="ConsPlusNormal"/>
        <w:contextualSpacing/>
        <w:jc w:val="both"/>
        <w:rPr>
          <w:sz w:val="28"/>
          <w:szCs w:val="28"/>
        </w:rPr>
      </w:pPr>
      <w:r>
        <w:rPr>
          <w:sz w:val="28"/>
          <w:szCs w:val="28"/>
        </w:rPr>
        <w:tab/>
      </w:r>
      <w:proofErr w:type="gramStart"/>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w:t>
      </w:r>
      <w:proofErr w:type="gramEnd"/>
      <w:r w:rsidRPr="00340758">
        <w:rPr>
          <w:sz w:val="28"/>
          <w:szCs w:val="28"/>
        </w:rPr>
        <w:t xml:space="preserve"> ст. 79 ЗК РФ).</w:t>
      </w:r>
    </w:p>
    <w:p w:rsidR="007E564F" w:rsidRPr="00340758" w:rsidRDefault="007E564F" w:rsidP="007E564F">
      <w:pPr>
        <w:pStyle w:val="ConsPlusNormal"/>
        <w:contextualSpacing/>
        <w:jc w:val="both"/>
        <w:rPr>
          <w:sz w:val="28"/>
          <w:szCs w:val="28"/>
        </w:rPr>
      </w:pPr>
      <w:bookmarkStart w:id="4" w:name="Par17"/>
      <w:bookmarkEnd w:id="4"/>
      <w:r>
        <w:rPr>
          <w:sz w:val="28"/>
          <w:szCs w:val="28"/>
        </w:rPr>
        <w:tab/>
      </w:r>
      <w:r w:rsidRPr="00340758">
        <w:rPr>
          <w:sz w:val="28"/>
          <w:szCs w:val="28"/>
        </w:rPr>
        <w:t xml:space="preserve">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w:t>
      </w:r>
      <w:proofErr w:type="spellStart"/>
      <w:r w:rsidRPr="00340758">
        <w:rPr>
          <w:sz w:val="28"/>
          <w:szCs w:val="28"/>
        </w:rPr>
        <w:t>КоАП</w:t>
      </w:r>
      <w:proofErr w:type="spellEnd"/>
      <w:r w:rsidRPr="00340758">
        <w:rPr>
          <w:sz w:val="28"/>
          <w:szCs w:val="28"/>
        </w:rPr>
        <w:t xml:space="preserve"> РФ; 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t xml:space="preserve">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w:t>
      </w:r>
      <w:proofErr w:type="spellStart"/>
      <w:r w:rsidRPr="00340758">
        <w:rPr>
          <w:sz w:val="28"/>
          <w:szCs w:val="28"/>
        </w:rPr>
        <w:t>КоАП</w:t>
      </w:r>
      <w:proofErr w:type="spellEnd"/>
      <w:r w:rsidRPr="00340758">
        <w:rPr>
          <w:sz w:val="28"/>
          <w:szCs w:val="28"/>
        </w:rPr>
        <w:t xml:space="preserve">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w:t>
      </w:r>
      <w:r w:rsidRPr="00340758">
        <w:rPr>
          <w:sz w:val="28"/>
          <w:szCs w:val="28"/>
        </w:rPr>
        <w:lastRenderedPageBreak/>
        <w:t>ответственности;</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 xml:space="preserve">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w:t>
      </w:r>
      <w:proofErr w:type="spellStart"/>
      <w:r w:rsidRPr="00340758">
        <w:rPr>
          <w:sz w:val="28"/>
          <w:szCs w:val="28"/>
        </w:rPr>
        <w:t>КоАП</w:t>
      </w:r>
      <w:proofErr w:type="spellEnd"/>
      <w:r w:rsidRPr="00340758">
        <w:rPr>
          <w:sz w:val="28"/>
          <w:szCs w:val="28"/>
        </w:rPr>
        <w:t xml:space="preserve">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340758" w:rsidRDefault="00DA6BEF" w:rsidP="007E564F">
      <w:pPr>
        <w:pStyle w:val="ConsPlusNormal"/>
        <w:contextualSpacing/>
        <w:jc w:val="both"/>
        <w:rPr>
          <w:sz w:val="28"/>
          <w:szCs w:val="28"/>
        </w:rPr>
      </w:pPr>
    </w:p>
    <w:p w:rsidR="007E564F" w:rsidRPr="004F0399" w:rsidRDefault="007E564F" w:rsidP="007E564F">
      <w:pPr>
        <w:pStyle w:val="ConsPlusNormal"/>
        <w:contextualSpacing/>
        <w:jc w:val="center"/>
        <w:rPr>
          <w:sz w:val="28"/>
          <w:szCs w:val="28"/>
        </w:rPr>
      </w:pPr>
      <w:r w:rsidRPr="004F0399">
        <w:rPr>
          <w:bCs/>
          <w:sz w:val="28"/>
          <w:szCs w:val="28"/>
        </w:rPr>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4F0399">
        <w:rPr>
          <w:sz w:val="28"/>
          <w:szCs w:val="28"/>
        </w:rPr>
        <w:t xml:space="preserve"> деловыми качествами работника, то оно может быть квалифицировано как дискриминация в сфере труда (</w:t>
      </w:r>
      <w:proofErr w:type="gramStart"/>
      <w:r w:rsidRPr="004F0399">
        <w:rPr>
          <w:sz w:val="28"/>
          <w:szCs w:val="28"/>
        </w:rPr>
        <w:t>ч</w:t>
      </w:r>
      <w:proofErr w:type="gramEnd"/>
      <w:r w:rsidRPr="004F0399">
        <w:rPr>
          <w:sz w:val="28"/>
          <w:szCs w:val="28"/>
        </w:rPr>
        <w:t>. 2 ст. 3 ТК РФ).</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w:t>
      </w:r>
      <w:proofErr w:type="gramEnd"/>
      <w:r w:rsidRPr="004F0399">
        <w:rPr>
          <w:sz w:val="28"/>
          <w:szCs w:val="28"/>
        </w:rPr>
        <w:t xml:space="preserve">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w:t>
      </w:r>
      <w:proofErr w:type="gramStart"/>
      <w:r w:rsidRPr="004F0399">
        <w:rPr>
          <w:sz w:val="28"/>
          <w:szCs w:val="28"/>
        </w:rPr>
        <w:t>и</w:t>
      </w:r>
      <w:proofErr w:type="gramEnd"/>
      <w:r w:rsidRPr="004F0399">
        <w:rPr>
          <w:sz w:val="28"/>
          <w:szCs w:val="28"/>
        </w:rPr>
        <w:t xml:space="preserve">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w:t>
      </w:r>
      <w:proofErr w:type="gramStart"/>
      <w:r w:rsidRPr="004F0399">
        <w:rPr>
          <w:sz w:val="28"/>
          <w:szCs w:val="28"/>
        </w:rPr>
        <w:t>и</w:t>
      </w:r>
      <w:proofErr w:type="gramEnd"/>
      <w:r w:rsidRPr="004F0399">
        <w:rPr>
          <w:sz w:val="28"/>
          <w:szCs w:val="28"/>
        </w:rPr>
        <w:t xml:space="preserve">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наложении дисциплинарного взыскания без учета тяжести совершенного проступка и обстоятельств, при которых он был </w:t>
      </w:r>
      <w:r w:rsidRPr="004F0399">
        <w:rPr>
          <w:sz w:val="28"/>
          <w:szCs w:val="28"/>
        </w:rPr>
        <w:lastRenderedPageBreak/>
        <w:t>совершен, 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w:t>
      </w:r>
      <w:proofErr w:type="spellStart"/>
      <w:r w:rsidRPr="004F0399">
        <w:rPr>
          <w:sz w:val="28"/>
          <w:szCs w:val="28"/>
        </w:rPr>
        <w:t>КоАП</w:t>
      </w:r>
      <w:proofErr w:type="spellEnd"/>
      <w:r w:rsidRPr="004F0399">
        <w:rPr>
          <w:sz w:val="28"/>
          <w:szCs w:val="28"/>
        </w:rPr>
        <w:t xml:space="preserve">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proofErr w:type="spellStart"/>
      <w:r w:rsidRPr="004F0399">
        <w:rPr>
          <w:sz w:val="28"/>
          <w:szCs w:val="28"/>
        </w:rPr>
        <w:t>работодателю-ИП</w:t>
      </w:r>
      <w:proofErr w:type="spellEnd"/>
      <w:r w:rsidRPr="004F0399">
        <w:rPr>
          <w:sz w:val="28"/>
          <w:szCs w:val="28"/>
        </w:rPr>
        <w:t xml:space="preserve">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4F0399">
        <w:rPr>
          <w:sz w:val="28"/>
          <w:szCs w:val="28"/>
        </w:rPr>
        <w:t>накладывается штраф</w:t>
      </w:r>
      <w:proofErr w:type="gramEnd"/>
      <w:r w:rsidRPr="004F0399">
        <w:rPr>
          <w:sz w:val="28"/>
          <w:szCs w:val="28"/>
        </w:rPr>
        <w:t xml:space="preserve"> (ст. 4.6, ч. 2 ст. 5.27 </w:t>
      </w:r>
      <w:proofErr w:type="spellStart"/>
      <w:r w:rsidRPr="004F0399">
        <w:rPr>
          <w:sz w:val="28"/>
          <w:szCs w:val="28"/>
        </w:rPr>
        <w:t>КоАП</w:t>
      </w:r>
      <w:proofErr w:type="spellEnd"/>
      <w:r w:rsidRPr="004F0399">
        <w:rPr>
          <w:sz w:val="28"/>
          <w:szCs w:val="28"/>
        </w:rPr>
        <w:t xml:space="preserve">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 xml:space="preserve">на </w:t>
      </w:r>
      <w:proofErr w:type="spellStart"/>
      <w:r w:rsidRPr="004F0399">
        <w:rPr>
          <w:sz w:val="28"/>
          <w:szCs w:val="28"/>
        </w:rPr>
        <w:t>работодателя-ИП</w:t>
      </w:r>
      <w:proofErr w:type="spellEnd"/>
      <w:r w:rsidRPr="004F0399">
        <w:rPr>
          <w:sz w:val="28"/>
          <w:szCs w:val="28"/>
        </w:rPr>
        <w:t xml:space="preserve">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w:t>
      </w:r>
      <w:proofErr w:type="spellStart"/>
      <w:r w:rsidRPr="004F0399">
        <w:rPr>
          <w:sz w:val="28"/>
          <w:szCs w:val="28"/>
        </w:rPr>
        <w:t>КоАП</w:t>
      </w:r>
      <w:proofErr w:type="spellEnd"/>
      <w:r w:rsidRPr="004F0399">
        <w:rPr>
          <w:sz w:val="28"/>
          <w:szCs w:val="28"/>
        </w:rPr>
        <w:t xml:space="preserve">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w:t>
      </w:r>
      <w:proofErr w:type="spellStart"/>
      <w:r w:rsidRPr="004F0399">
        <w:rPr>
          <w:sz w:val="28"/>
          <w:szCs w:val="28"/>
        </w:rPr>
        <w:t>КоАП</w:t>
      </w:r>
      <w:proofErr w:type="spellEnd"/>
      <w:r w:rsidRPr="004F0399">
        <w:rPr>
          <w:sz w:val="28"/>
          <w:szCs w:val="28"/>
        </w:rPr>
        <w:t xml:space="preserve">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w:t>
      </w:r>
      <w:r w:rsidRPr="004F0399">
        <w:rPr>
          <w:sz w:val="28"/>
          <w:szCs w:val="28"/>
        </w:rPr>
        <w:lastRenderedPageBreak/>
        <w:t>работодатель может быть привлечен к уголовной ответственности (ст. ст. 144.1, 145 УК РФ; 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w:t>
      </w:r>
      <w:proofErr w:type="gramStart"/>
      <w:r w:rsidRPr="004F0399">
        <w:rPr>
          <w:sz w:val="28"/>
          <w:szCs w:val="28"/>
        </w:rPr>
        <w:t>ч</w:t>
      </w:r>
      <w:proofErr w:type="gramEnd"/>
      <w:r w:rsidRPr="004F0399">
        <w:rPr>
          <w:sz w:val="28"/>
          <w:szCs w:val="28"/>
        </w:rPr>
        <w:t xml:space="preserve">. 1 ст. 353, ч. 1 ст. 354 ТК РФ; </w:t>
      </w:r>
      <w:proofErr w:type="gramStart"/>
      <w:r w:rsidRPr="004F0399">
        <w:rPr>
          <w:sz w:val="28"/>
          <w:szCs w:val="28"/>
        </w:rPr>
        <w:t xml:space="preserve">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4F0399">
        <w:rPr>
          <w:sz w:val="28"/>
          <w:szCs w:val="28"/>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4F0399">
        <w:rPr>
          <w:sz w:val="28"/>
          <w:szCs w:val="28"/>
        </w:rPr>
        <w:t xml:space="preserve"> </w:t>
      </w:r>
      <w:proofErr w:type="gramStart"/>
      <w:r w:rsidRPr="004F0399">
        <w:rPr>
          <w:sz w:val="28"/>
          <w:szCs w:val="28"/>
        </w:rPr>
        <w:t xml:space="preserve">ч. 1 ст. 28.4 </w:t>
      </w:r>
      <w:proofErr w:type="spellStart"/>
      <w:r w:rsidRPr="004F0399">
        <w:rPr>
          <w:sz w:val="28"/>
          <w:szCs w:val="28"/>
        </w:rPr>
        <w:t>КоАП</w:t>
      </w:r>
      <w:proofErr w:type="spellEnd"/>
      <w:r w:rsidRPr="004F0399">
        <w:rPr>
          <w:sz w:val="28"/>
          <w:szCs w:val="28"/>
        </w:rPr>
        <w:t xml:space="preserve"> РФ; ч. 3, 5 ст. 20, ч. 1 ст. 21, ч. 2, 3 ст. 37 УПК РФ).</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lastRenderedPageBreak/>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4F0399" w:rsidRDefault="00DA6BEF" w:rsidP="007E564F">
      <w:pPr>
        <w:pStyle w:val="ConsPlusNormal"/>
        <w:contextualSpacing/>
        <w:jc w:val="both"/>
        <w:rPr>
          <w:sz w:val="28"/>
          <w:szCs w:val="28"/>
        </w:rPr>
      </w:pPr>
    </w:p>
    <w:p w:rsidR="007E564F" w:rsidRPr="00CB5506" w:rsidRDefault="007E564F" w:rsidP="007E564F">
      <w:pPr>
        <w:pStyle w:val="ConsPlusNormal"/>
        <w:contextualSpacing/>
        <w:jc w:val="center"/>
        <w:rPr>
          <w:b/>
          <w:sz w:val="28"/>
          <w:szCs w:val="28"/>
        </w:rPr>
      </w:pPr>
      <w:r w:rsidRPr="00CB5506">
        <w:rPr>
          <w:b/>
          <w:sz w:val="28"/>
          <w:szCs w:val="28"/>
        </w:rPr>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lastRenderedPageBreak/>
        <w:t>имеющими</w:t>
      </w:r>
      <w:proofErr w:type="gramEnd"/>
      <w:r w:rsidRPr="0028291C">
        <w:rPr>
          <w:sz w:val="28"/>
          <w:szCs w:val="28"/>
        </w:rPr>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совершившими</w:t>
      </w:r>
      <w:proofErr w:type="gramEnd"/>
      <w:r w:rsidRPr="0028291C">
        <w:rPr>
          <w:sz w:val="28"/>
          <w:szCs w:val="28"/>
        </w:rPr>
        <w:t xml:space="preserve"> преступления небольшой или средней степени тяжести (за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отбывшими</w:t>
      </w:r>
      <w:proofErr w:type="gramEnd"/>
      <w:r w:rsidRPr="0028291C">
        <w:rPr>
          <w:sz w:val="28"/>
          <w:szCs w:val="28"/>
        </w:rPr>
        <w:t xml:space="preserve">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28291C">
        <w:rPr>
          <w:sz w:val="28"/>
          <w:szCs w:val="28"/>
        </w:rPr>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w:t>
      </w:r>
      <w:r w:rsidRPr="0028291C">
        <w:rPr>
          <w:sz w:val="28"/>
          <w:szCs w:val="28"/>
        </w:rPr>
        <w:lastRenderedPageBreak/>
        <w:t>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t>обязанность гражданина (иностранного гражданина) проходить военную 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28291C">
        <w:rPr>
          <w:sz w:val="28"/>
          <w:szCs w:val="28"/>
        </w:rPr>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w:t>
      </w:r>
      <w:r w:rsidRPr="0028291C">
        <w:rPr>
          <w:sz w:val="28"/>
          <w:szCs w:val="28"/>
        </w:rPr>
        <w:lastRenderedPageBreak/>
        <w:t>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w:t>
      </w:r>
      <w:proofErr w:type="gramEnd"/>
      <w:r w:rsidRPr="0028291C">
        <w:rPr>
          <w:sz w:val="28"/>
          <w:szCs w:val="28"/>
        </w:rPr>
        <w:t xml:space="preserve">. </w:t>
      </w:r>
      <w:proofErr w:type="gramStart"/>
      <w:r w:rsidRPr="0028291C">
        <w:rPr>
          <w:sz w:val="28"/>
          <w:szCs w:val="28"/>
        </w:rPr>
        <w:t>1 ст. 15.2, п. 1 ст. 15.3 Закона от 27.05.1998 N 76-ФЗ).</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28291C">
        <w:rPr>
          <w:sz w:val="28"/>
          <w:szCs w:val="28"/>
        </w:rPr>
        <w:t xml:space="preserve"> служба, за плату в размере полной стоимости путевки. Указанным военнослужащим и членам их семей </w:t>
      </w:r>
      <w:proofErr w:type="gramStart"/>
      <w:r w:rsidRPr="0028291C">
        <w:rPr>
          <w:sz w:val="28"/>
          <w:szCs w:val="28"/>
        </w:rPr>
        <w:t>при направлении в санатории на медицинскую реабилитацию в соответствии с заключением</w:t>
      </w:r>
      <w:proofErr w:type="gramEnd"/>
      <w:r w:rsidRPr="0028291C">
        <w:rPr>
          <w:sz w:val="28"/>
          <w:szCs w:val="28"/>
        </w:rPr>
        <w:t xml:space="preserve">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28291C">
        <w:rPr>
          <w:sz w:val="28"/>
          <w:szCs w:val="28"/>
        </w:rPr>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Pr="0028291C" w:rsidRDefault="00303369" w:rsidP="007E564F">
      <w:pPr>
        <w:pStyle w:val="ConsPlusNormal"/>
        <w:contextualSpacing/>
        <w:jc w:val="both"/>
        <w:rPr>
          <w:sz w:val="28"/>
          <w:szCs w:val="28"/>
        </w:rPr>
      </w:pPr>
    </w:p>
    <w:p w:rsidR="007E564F" w:rsidRPr="00CB5506" w:rsidRDefault="007E564F" w:rsidP="007E564F">
      <w:pPr>
        <w:pStyle w:val="ConsPlusNormal"/>
        <w:contextualSpacing/>
        <w:jc w:val="center"/>
        <w:rPr>
          <w:b/>
          <w:sz w:val="28"/>
          <w:szCs w:val="28"/>
        </w:rPr>
      </w:pPr>
      <w:r w:rsidRPr="00CB5506">
        <w:rPr>
          <w:b/>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На финансирование текущего ремонта общего имущества в МКД с собственников квартир и нанимателей взимается плата. </w:t>
      </w:r>
      <w:proofErr w:type="gramStart"/>
      <w:r w:rsidRPr="00262BE5">
        <w:rPr>
          <w:sz w:val="28"/>
          <w:szCs w:val="28"/>
        </w:rPr>
        <w:t>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roofErr w:type="gramEnd"/>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proofErr w:type="gramStart"/>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262BE5">
        <w:rPr>
          <w:sz w:val="28"/>
          <w:szCs w:val="28"/>
        </w:rPr>
        <w:t>общедомовых</w:t>
      </w:r>
      <w:proofErr w:type="spellEnd"/>
      <w:r w:rsidRPr="00262BE5">
        <w:rPr>
          <w:sz w:val="28"/>
          <w:szCs w:val="28"/>
        </w:rPr>
        <w:t>)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w:t>
      </w:r>
      <w:proofErr w:type="gramEnd"/>
      <w:r w:rsidRPr="00262BE5">
        <w:rPr>
          <w:sz w:val="28"/>
          <w:szCs w:val="28"/>
        </w:rPr>
        <w:t>, коллективных (</w:t>
      </w:r>
      <w:proofErr w:type="spellStart"/>
      <w:r w:rsidRPr="00262BE5">
        <w:rPr>
          <w:sz w:val="28"/>
          <w:szCs w:val="28"/>
        </w:rPr>
        <w:t>общедомовых</w:t>
      </w:r>
      <w:proofErr w:type="spellEnd"/>
      <w:r w:rsidRPr="00262BE5">
        <w:rPr>
          <w:sz w:val="28"/>
          <w:szCs w:val="28"/>
        </w:rPr>
        <w:t xml:space="preserve">) приборов </w:t>
      </w:r>
      <w:r w:rsidRPr="00262BE5">
        <w:rPr>
          <w:sz w:val="28"/>
          <w:szCs w:val="28"/>
        </w:rPr>
        <w:lastRenderedPageBreak/>
        <w:t>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система отопления, состоящая из стояков, обогревающих элементов, регулирующей и запорной арматуры, коллективных (</w:t>
      </w:r>
      <w:proofErr w:type="spellStart"/>
      <w:r w:rsidRPr="00262BE5">
        <w:rPr>
          <w:sz w:val="28"/>
          <w:szCs w:val="28"/>
        </w:rPr>
        <w:t>общедомовых</w:t>
      </w:r>
      <w:proofErr w:type="spellEnd"/>
      <w:r w:rsidRPr="00262BE5">
        <w:rPr>
          <w:sz w:val="28"/>
          <w:szCs w:val="28"/>
        </w:rPr>
        <w:t>)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262BE5">
        <w:rPr>
          <w:sz w:val="28"/>
          <w:szCs w:val="28"/>
        </w:rPr>
        <w:t>общедомовых</w:t>
      </w:r>
      <w:proofErr w:type="spellEnd"/>
      <w:r w:rsidRPr="00262BE5">
        <w:rPr>
          <w:sz w:val="28"/>
          <w:szCs w:val="28"/>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w:t>
      </w:r>
      <w:proofErr w:type="gramEnd"/>
      <w:r w:rsidRPr="00262BE5">
        <w:rPr>
          <w:sz w:val="28"/>
          <w:szCs w:val="28"/>
        </w:rPr>
        <w:t>)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w:t>
      </w:r>
      <w:proofErr w:type="spellStart"/>
      <w:r w:rsidRPr="00262BE5">
        <w:rPr>
          <w:sz w:val="28"/>
          <w:szCs w:val="28"/>
        </w:rPr>
        <w:t>общедомовые</w:t>
      </w:r>
      <w:proofErr w:type="spellEnd"/>
      <w:r w:rsidRPr="00262BE5">
        <w:rPr>
          <w:sz w:val="28"/>
          <w:szCs w:val="28"/>
        </w:rPr>
        <w:t>)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В случае аварии или поломки оборудования, находящегося в квартире, но относящегося к </w:t>
      </w:r>
      <w:proofErr w:type="spellStart"/>
      <w:r w:rsidRPr="00262BE5">
        <w:rPr>
          <w:sz w:val="28"/>
          <w:szCs w:val="28"/>
        </w:rPr>
        <w:t>общедомовому</w:t>
      </w:r>
      <w:proofErr w:type="spellEnd"/>
      <w:r w:rsidRPr="00262BE5">
        <w:rPr>
          <w:sz w:val="28"/>
          <w:szCs w:val="28"/>
        </w:rPr>
        <w:t xml:space="preserve">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Кроме того, если необходимость ремонта внутри квартиры вызвана ненадлежащим оказанием коммунальных услуг, от службы </w:t>
      </w:r>
      <w:proofErr w:type="gramStart"/>
      <w:r w:rsidRPr="00262BE5">
        <w:rPr>
          <w:sz w:val="28"/>
          <w:szCs w:val="28"/>
        </w:rPr>
        <w:t>ЖКХ</w:t>
      </w:r>
      <w:proofErr w:type="gramEnd"/>
      <w:r w:rsidRPr="00262BE5">
        <w:rPr>
          <w:sz w:val="28"/>
          <w:szCs w:val="28"/>
        </w:rPr>
        <w:t xml:space="preserve">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lastRenderedPageBreak/>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roofErr w:type="gramEnd"/>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proofErr w:type="spellStart"/>
      <w:r w:rsidRPr="00262BE5">
        <w:rPr>
          <w:sz w:val="28"/>
          <w:szCs w:val="28"/>
        </w:rPr>
        <w:t>домофонов</w:t>
      </w:r>
      <w:proofErr w:type="spellEnd"/>
      <w:r w:rsidRPr="00262BE5">
        <w:rPr>
          <w:sz w:val="28"/>
          <w:szCs w:val="28"/>
        </w:rPr>
        <w:t xml:space="preserve">, </w:t>
      </w:r>
      <w:proofErr w:type="gramStart"/>
      <w:r w:rsidRPr="00262BE5">
        <w:rPr>
          <w:sz w:val="28"/>
          <w:szCs w:val="28"/>
        </w:rPr>
        <w:t>находящихся</w:t>
      </w:r>
      <w:proofErr w:type="gramEnd"/>
      <w:r w:rsidRPr="00262BE5">
        <w:rPr>
          <w:sz w:val="28"/>
          <w:szCs w:val="28"/>
        </w:rPr>
        <w:t xml:space="preserve">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иного оборудования и имущества, не </w:t>
      </w:r>
      <w:proofErr w:type="gramStart"/>
      <w:r w:rsidRPr="00262BE5">
        <w:rPr>
          <w:sz w:val="28"/>
          <w:szCs w:val="28"/>
        </w:rPr>
        <w:t>относящихся</w:t>
      </w:r>
      <w:proofErr w:type="gramEnd"/>
      <w:r w:rsidRPr="00262BE5">
        <w:rPr>
          <w:sz w:val="28"/>
          <w:szCs w:val="28"/>
        </w:rPr>
        <w:t xml:space="preserve"> к </w:t>
      </w:r>
      <w:proofErr w:type="spellStart"/>
      <w:r w:rsidRPr="00262BE5">
        <w:rPr>
          <w:sz w:val="28"/>
          <w:szCs w:val="28"/>
        </w:rPr>
        <w:t>общедомовому</w:t>
      </w:r>
      <w:proofErr w:type="spellEnd"/>
      <w:r w:rsidRPr="00262BE5">
        <w:rPr>
          <w:sz w:val="28"/>
          <w:szCs w:val="28"/>
        </w:rPr>
        <w:t xml:space="preserve">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F3F37" w:rsidRDefault="006F3F37"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CB5506" w:rsidRDefault="006E73DB" w:rsidP="007E564F">
      <w:pPr>
        <w:pStyle w:val="ConsPlusNormal"/>
        <w:contextualSpacing/>
        <w:jc w:val="both"/>
        <w:rPr>
          <w:b/>
          <w:sz w:val="28"/>
          <w:szCs w:val="28"/>
        </w:rPr>
      </w:pPr>
    </w:p>
    <w:p w:rsidR="006E73DB" w:rsidRPr="00CB5506" w:rsidRDefault="006E73DB" w:rsidP="006E73DB">
      <w:pPr>
        <w:pStyle w:val="ConsPlusNormal"/>
        <w:contextualSpacing/>
        <w:jc w:val="center"/>
        <w:rPr>
          <w:b/>
          <w:sz w:val="28"/>
          <w:szCs w:val="28"/>
        </w:rPr>
      </w:pPr>
      <w:r w:rsidRPr="00CB5506">
        <w:rPr>
          <w:b/>
          <w:bCs/>
          <w:sz w:val="28"/>
          <w:szCs w:val="28"/>
        </w:rPr>
        <w:t>Ответственность за совершение врачебной ошибки</w:t>
      </w:r>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w:t>
      </w:r>
      <w:proofErr w:type="gramStart"/>
      <w:r w:rsidRPr="00391A9B">
        <w:rPr>
          <w:sz w:val="28"/>
          <w:szCs w:val="28"/>
        </w:rPr>
        <w:t>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w:t>
      </w:r>
      <w:proofErr w:type="gramStart"/>
      <w:r w:rsidRPr="00391A9B">
        <w:rPr>
          <w:sz w:val="28"/>
          <w:szCs w:val="28"/>
        </w:rPr>
        <w:t>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w:t>
      </w:r>
      <w:proofErr w:type="gramEnd"/>
      <w:r w:rsidRPr="00391A9B">
        <w:rPr>
          <w:sz w:val="28"/>
          <w:szCs w:val="28"/>
        </w:rPr>
        <w:t xml:space="preserve">, </w:t>
      </w:r>
      <w:proofErr w:type="gramStart"/>
      <w:r w:rsidRPr="00391A9B">
        <w:rPr>
          <w:sz w:val="28"/>
          <w:szCs w:val="28"/>
        </w:rPr>
        <w:t>п. 1 ст. 1064, п. 1 ст. 1068, п. 1 ст. 1085, ст. 1099 ГК РФ; п. 9 ч. 5 ст. 19, ч. 2, 3 ст. 98 Закона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w:t>
      </w:r>
      <w:proofErr w:type="gramStart"/>
      <w:r w:rsidRPr="00391A9B">
        <w:rPr>
          <w:sz w:val="28"/>
          <w:szCs w:val="28"/>
        </w:rPr>
        <w:t xml:space="preserve">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w:t>
      </w:r>
      <w:r w:rsidRPr="00391A9B">
        <w:rPr>
          <w:sz w:val="28"/>
          <w:szCs w:val="28"/>
        </w:rPr>
        <w:lastRenderedPageBreak/>
        <w:t>своевременной помощи (п. 49 Постановления Пленума Верховного Суда РФ от 15.11.2022 N 33).</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roofErr w:type="gramEnd"/>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обращения в суд с исковым заявлением о защите прав потребителей за неудовлетворение</w:t>
      </w:r>
      <w:proofErr w:type="gramEnd"/>
      <w:r w:rsidRPr="00391A9B">
        <w:rPr>
          <w:sz w:val="28"/>
          <w:szCs w:val="28"/>
        </w:rPr>
        <w:t xml:space="preserve">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w:t>
      </w:r>
      <w:proofErr w:type="gramStart"/>
      <w:r w:rsidRPr="00391A9B">
        <w:rPr>
          <w:sz w:val="28"/>
          <w:szCs w:val="28"/>
        </w:rPr>
        <w:t>ч</w:t>
      </w:r>
      <w:proofErr w:type="gramEnd"/>
      <w:r w:rsidRPr="00391A9B">
        <w:rPr>
          <w:sz w:val="28"/>
          <w:szCs w:val="28"/>
        </w:rPr>
        <w:t xml:space="preserve">. 2 ст. 6.32, ст. 14.4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w:t>
      </w:r>
      <w:r w:rsidRPr="00391A9B">
        <w:rPr>
          <w:sz w:val="28"/>
          <w:szCs w:val="28"/>
        </w:rPr>
        <w:lastRenderedPageBreak/>
        <w:t>124, ч. 2, 3 ст. 293 УК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Кроме того, возможно обращение с соответствующими требованиями, например, в </w:t>
      </w:r>
      <w:proofErr w:type="spellStart"/>
      <w:r w:rsidRPr="00391A9B">
        <w:rPr>
          <w:sz w:val="28"/>
          <w:szCs w:val="28"/>
        </w:rPr>
        <w:t>Росздравнадзор</w:t>
      </w:r>
      <w:proofErr w:type="spellEnd"/>
      <w:r w:rsidRPr="00391A9B">
        <w:rPr>
          <w:sz w:val="28"/>
          <w:szCs w:val="28"/>
        </w:rPr>
        <w:t xml:space="preserve">, в </w:t>
      </w:r>
      <w:proofErr w:type="spellStart"/>
      <w:r w:rsidRPr="00391A9B">
        <w:rPr>
          <w:sz w:val="28"/>
          <w:szCs w:val="28"/>
        </w:rPr>
        <w:t>Роспотребнадзор</w:t>
      </w:r>
      <w:proofErr w:type="spellEnd"/>
      <w:r w:rsidRPr="00391A9B">
        <w:rPr>
          <w:sz w:val="28"/>
          <w:szCs w:val="28"/>
        </w:rPr>
        <w:t xml:space="preserve">, а также в суд (ст. ст. 23.49, 23.81 </w:t>
      </w:r>
      <w:proofErr w:type="spellStart"/>
      <w:r w:rsidRPr="00391A9B">
        <w:rPr>
          <w:sz w:val="28"/>
          <w:szCs w:val="28"/>
        </w:rPr>
        <w:t>КоАП</w:t>
      </w:r>
      <w:proofErr w:type="spellEnd"/>
      <w:r w:rsidRPr="00391A9B">
        <w:rPr>
          <w:sz w:val="28"/>
          <w:szCs w:val="28"/>
        </w:rPr>
        <w:t xml:space="preserve"> РФ; ч. 1 ст. 3, п. 1 ч. 1 ст. 22 ГПК РФ; ст. 85, ч. 2 ст. 86, ч. 1, п. 1 ч. 2 ст. 87, ч. 1 ст. 89 Закона N 323-ФЗ;</w:t>
      </w:r>
      <w:proofErr w:type="gramEnd"/>
      <w:r w:rsidRPr="00391A9B">
        <w:rPr>
          <w:sz w:val="28"/>
          <w:szCs w:val="28"/>
        </w:rPr>
        <w:t xml:space="preserve">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CC6843" w:rsidRPr="00046082" w:rsidRDefault="00046082" w:rsidP="007E564F">
      <w:pPr>
        <w:pStyle w:val="ConsPlusNormal"/>
        <w:contextualSpacing/>
        <w:jc w:val="center"/>
        <w:rPr>
          <w:sz w:val="28"/>
          <w:szCs w:val="28"/>
        </w:rPr>
      </w:pPr>
      <w:r w:rsidRPr="00046082">
        <w:rPr>
          <w:sz w:val="28"/>
          <w:szCs w:val="28"/>
        </w:rPr>
        <w:t xml:space="preserve"> </w:t>
      </w:r>
    </w:p>
    <w:p w:rsidR="00D827DB" w:rsidRDefault="00D827DB" w:rsidP="00D622DF">
      <w:pPr>
        <w:spacing w:after="0" w:line="240" w:lineRule="auto"/>
        <w:contextualSpacing/>
        <w:jc w:val="center"/>
        <w:rPr>
          <w:rFonts w:ascii="Times New Roman" w:hAnsi="Times New Roman"/>
          <w:sz w:val="28"/>
          <w:szCs w:val="28"/>
        </w:rPr>
      </w:pPr>
    </w:p>
    <w:p w:rsidR="00D827DB" w:rsidRPr="00D827DB" w:rsidRDefault="00D827DB" w:rsidP="00D827DB">
      <w:pPr>
        <w:rPr>
          <w:rFonts w:ascii="Times New Roman" w:hAnsi="Times New Roman"/>
          <w:sz w:val="28"/>
          <w:szCs w:val="28"/>
        </w:rPr>
      </w:pPr>
    </w:p>
    <w:p w:rsidR="00D827DB" w:rsidRDefault="00D827DB" w:rsidP="00D827DB">
      <w:pPr>
        <w:rPr>
          <w:rFonts w:ascii="Times New Roman" w:hAnsi="Times New Roman"/>
          <w:sz w:val="28"/>
          <w:szCs w:val="28"/>
        </w:rPr>
      </w:pPr>
    </w:p>
    <w:p w:rsidR="00B616D0" w:rsidRDefault="002841BE" w:rsidP="00D827DB">
      <w:pPr>
        <w:rPr>
          <w:rFonts w:ascii="Times New Roman" w:hAnsi="Times New Roman"/>
          <w:sz w:val="28"/>
          <w:szCs w:val="28"/>
        </w:rPr>
      </w:pPr>
      <w:proofErr w:type="spellStart"/>
      <w:r>
        <w:rPr>
          <w:rFonts w:ascii="Times New Roman" w:hAnsi="Times New Roman"/>
          <w:sz w:val="28"/>
          <w:szCs w:val="28"/>
        </w:rPr>
        <w:t>Большереченский</w:t>
      </w:r>
      <w:proofErr w:type="spellEnd"/>
      <w:r>
        <w:rPr>
          <w:rFonts w:ascii="Times New Roman" w:hAnsi="Times New Roman"/>
          <w:sz w:val="28"/>
          <w:szCs w:val="28"/>
        </w:rPr>
        <w:t xml:space="preserve"> Вестник       08</w:t>
      </w:r>
      <w:r w:rsidR="00D827DB">
        <w:rPr>
          <w:rFonts w:ascii="Times New Roman" w:hAnsi="Times New Roman"/>
          <w:sz w:val="28"/>
          <w:szCs w:val="28"/>
        </w:rPr>
        <w:t xml:space="preserve"> апреля 2024г</w:t>
      </w:r>
    </w:p>
    <w:p w:rsidR="00D827DB" w:rsidRDefault="00D827DB" w:rsidP="00D827DB">
      <w:pPr>
        <w:rPr>
          <w:rFonts w:ascii="Times New Roman" w:hAnsi="Times New Roman"/>
          <w:sz w:val="28"/>
          <w:szCs w:val="28"/>
        </w:rPr>
      </w:pPr>
    </w:p>
    <w:p w:rsidR="00D827DB" w:rsidRDefault="00D827DB" w:rsidP="00D827DB">
      <w:pPr>
        <w:rPr>
          <w:rFonts w:ascii="Times New Roman" w:hAnsi="Times New Roman"/>
          <w:sz w:val="28"/>
          <w:szCs w:val="28"/>
        </w:rPr>
      </w:pPr>
      <w:r>
        <w:rPr>
          <w:rFonts w:ascii="Times New Roman" w:hAnsi="Times New Roman"/>
          <w:sz w:val="28"/>
          <w:szCs w:val="28"/>
        </w:rPr>
        <w:t>Адрес</w:t>
      </w:r>
      <w:proofErr w:type="gramStart"/>
      <w:r>
        <w:rPr>
          <w:rFonts w:ascii="Times New Roman" w:hAnsi="Times New Roman"/>
          <w:sz w:val="28"/>
          <w:szCs w:val="28"/>
        </w:rPr>
        <w:t>:и</w:t>
      </w:r>
      <w:proofErr w:type="gramEnd"/>
      <w:r>
        <w:rPr>
          <w:rFonts w:ascii="Times New Roman" w:hAnsi="Times New Roman"/>
          <w:sz w:val="28"/>
          <w:szCs w:val="28"/>
        </w:rPr>
        <w:t xml:space="preserve">здателя:632276 ,Новосибирская область, </w:t>
      </w:r>
      <w:proofErr w:type="spellStart"/>
      <w:r>
        <w:rPr>
          <w:rFonts w:ascii="Times New Roman" w:hAnsi="Times New Roman"/>
          <w:sz w:val="28"/>
          <w:szCs w:val="28"/>
        </w:rPr>
        <w:t>Кыштовский</w:t>
      </w:r>
      <w:proofErr w:type="spellEnd"/>
      <w:r>
        <w:rPr>
          <w:rFonts w:ascii="Times New Roman" w:hAnsi="Times New Roman"/>
          <w:sz w:val="28"/>
          <w:szCs w:val="28"/>
        </w:rPr>
        <w:t xml:space="preserve">  район,</w:t>
      </w:r>
    </w:p>
    <w:p w:rsidR="00D827DB" w:rsidRPr="00D827DB" w:rsidRDefault="00D827DB" w:rsidP="00D827DB">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ольшеречье ул.Центральная,12а       тел.31-346                тираж5экз</w:t>
      </w:r>
    </w:p>
    <w:sectPr w:rsidR="00D827DB" w:rsidRPr="00D827DB"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2C743FD"/>
    <w:multiLevelType w:val="singleLevel"/>
    <w:tmpl w:val="00000000"/>
    <w:lvl w:ilvl="0">
      <w:start w:val="1"/>
      <w:numFmt w:val="decimal"/>
      <w:lvlText w:val="%1)"/>
      <w:lvlJc w:val="left"/>
      <w:pPr>
        <w:tabs>
          <w:tab w:val="num" w:pos="540"/>
        </w:tabs>
        <w:ind w:left="540" w:hanging="300"/>
      </w:pPr>
    </w:lvl>
  </w:abstractNum>
  <w:abstractNum w:abstractNumId="6">
    <w:nsid w:val="173623E3"/>
    <w:multiLevelType w:val="singleLevel"/>
    <w:tmpl w:val="00000000"/>
    <w:lvl w:ilvl="0">
      <w:start w:val="1"/>
      <w:numFmt w:val="decimal"/>
      <w:lvlText w:val="%1)"/>
      <w:lvlJc w:val="left"/>
      <w:pPr>
        <w:tabs>
          <w:tab w:val="num" w:pos="540"/>
        </w:tabs>
        <w:ind w:left="540" w:hanging="300"/>
      </w:pPr>
    </w:lvl>
  </w:abstractNum>
  <w:abstractNum w:abstractNumId="7">
    <w:nsid w:val="25DF16A6"/>
    <w:multiLevelType w:val="singleLevel"/>
    <w:tmpl w:val="00000000"/>
    <w:lvl w:ilvl="0">
      <w:start w:val="1"/>
      <w:numFmt w:val="decimal"/>
      <w:lvlText w:val="%1)"/>
      <w:lvlJc w:val="left"/>
      <w:pPr>
        <w:tabs>
          <w:tab w:val="num" w:pos="540"/>
        </w:tabs>
        <w:ind w:left="540" w:hanging="300"/>
      </w:pPr>
    </w:lvl>
  </w:abstractNum>
  <w:abstractNum w:abstractNumId="8">
    <w:nsid w:val="2F3669F7"/>
    <w:multiLevelType w:val="singleLevel"/>
    <w:tmpl w:val="00000000"/>
    <w:lvl w:ilvl="0">
      <w:start w:val="1"/>
      <w:numFmt w:val="decimal"/>
      <w:lvlText w:val="%1)"/>
      <w:lvlJc w:val="left"/>
      <w:pPr>
        <w:tabs>
          <w:tab w:val="num" w:pos="540"/>
        </w:tabs>
        <w:ind w:left="540" w:hanging="300"/>
      </w:pPr>
    </w:lvl>
  </w:abstractNum>
  <w:abstractNum w:abstractNumId="9">
    <w:nsid w:val="316A6195"/>
    <w:multiLevelType w:val="singleLevel"/>
    <w:tmpl w:val="00000000"/>
    <w:lvl w:ilvl="0">
      <w:start w:val="1"/>
      <w:numFmt w:val="decimal"/>
      <w:lvlText w:val="%1)"/>
      <w:lvlJc w:val="left"/>
      <w:pPr>
        <w:tabs>
          <w:tab w:val="num" w:pos="540"/>
        </w:tabs>
        <w:ind w:left="540" w:hanging="300"/>
      </w:pPr>
    </w:lvl>
  </w:abstractNum>
  <w:abstractNum w:abstractNumId="10">
    <w:nsid w:val="3F6A7931"/>
    <w:multiLevelType w:val="singleLevel"/>
    <w:tmpl w:val="00000000"/>
    <w:lvl w:ilvl="0">
      <w:start w:val="1"/>
      <w:numFmt w:val="decimal"/>
      <w:lvlText w:val="%1)"/>
      <w:lvlJc w:val="left"/>
      <w:pPr>
        <w:tabs>
          <w:tab w:val="num" w:pos="540"/>
        </w:tabs>
        <w:ind w:left="540" w:hanging="300"/>
      </w:pPr>
    </w:lvl>
  </w:abstractNum>
  <w:abstractNum w:abstractNumId="11">
    <w:nsid w:val="41325AAC"/>
    <w:multiLevelType w:val="singleLevel"/>
    <w:tmpl w:val="00000000"/>
    <w:lvl w:ilvl="0">
      <w:start w:val="1"/>
      <w:numFmt w:val="decimal"/>
      <w:lvlText w:val="%1)"/>
      <w:lvlJc w:val="left"/>
      <w:pPr>
        <w:tabs>
          <w:tab w:val="num" w:pos="540"/>
        </w:tabs>
        <w:ind w:left="540" w:hanging="300"/>
      </w:pPr>
    </w:lvl>
  </w:abstractNum>
  <w:abstractNum w:abstractNumId="12">
    <w:nsid w:val="4476214E"/>
    <w:multiLevelType w:val="singleLevel"/>
    <w:tmpl w:val="00000000"/>
    <w:lvl w:ilvl="0">
      <w:start w:val="1"/>
      <w:numFmt w:val="decimal"/>
      <w:lvlText w:val="%1)"/>
      <w:lvlJc w:val="left"/>
      <w:pPr>
        <w:tabs>
          <w:tab w:val="num" w:pos="540"/>
        </w:tabs>
        <w:ind w:left="540" w:hanging="300"/>
      </w:pPr>
    </w:lvl>
  </w:abstractNum>
  <w:abstractNum w:abstractNumId="13">
    <w:nsid w:val="44F707E8"/>
    <w:multiLevelType w:val="singleLevel"/>
    <w:tmpl w:val="00000000"/>
    <w:lvl w:ilvl="0">
      <w:start w:val="1"/>
      <w:numFmt w:val="decimal"/>
      <w:lvlText w:val="%1)"/>
      <w:lvlJc w:val="left"/>
      <w:pPr>
        <w:tabs>
          <w:tab w:val="num" w:pos="540"/>
        </w:tabs>
        <w:ind w:left="540" w:hanging="300"/>
      </w:pPr>
    </w:lvl>
  </w:abstractNum>
  <w:abstractNum w:abstractNumId="14">
    <w:nsid w:val="47B6645C"/>
    <w:multiLevelType w:val="singleLevel"/>
    <w:tmpl w:val="00000000"/>
    <w:lvl w:ilvl="0">
      <w:start w:val="1"/>
      <w:numFmt w:val="decimal"/>
      <w:lvlText w:val="%1)"/>
      <w:lvlJc w:val="left"/>
      <w:pPr>
        <w:tabs>
          <w:tab w:val="num" w:pos="540"/>
        </w:tabs>
        <w:ind w:left="540" w:hanging="300"/>
      </w:pPr>
    </w:lvl>
  </w:abstractNum>
  <w:abstractNum w:abstractNumId="15">
    <w:nsid w:val="4B42627F"/>
    <w:multiLevelType w:val="singleLevel"/>
    <w:tmpl w:val="00000000"/>
    <w:lvl w:ilvl="0">
      <w:start w:val="1"/>
      <w:numFmt w:val="decimal"/>
      <w:lvlText w:val="%1)"/>
      <w:lvlJc w:val="left"/>
      <w:pPr>
        <w:tabs>
          <w:tab w:val="num" w:pos="540"/>
        </w:tabs>
        <w:ind w:left="540" w:hanging="300"/>
      </w:pPr>
    </w:lvl>
  </w:abstractNum>
  <w:abstractNum w:abstractNumId="16">
    <w:nsid w:val="4E416251"/>
    <w:multiLevelType w:val="singleLevel"/>
    <w:tmpl w:val="00000000"/>
    <w:lvl w:ilvl="0">
      <w:start w:val="1"/>
      <w:numFmt w:val="decimal"/>
      <w:lvlText w:val="%1)"/>
      <w:lvlJc w:val="left"/>
      <w:pPr>
        <w:tabs>
          <w:tab w:val="num" w:pos="540"/>
        </w:tabs>
        <w:ind w:left="540" w:hanging="300"/>
      </w:pPr>
    </w:lvl>
  </w:abstractNum>
  <w:abstractNum w:abstractNumId="17">
    <w:nsid w:val="51600688"/>
    <w:multiLevelType w:val="singleLevel"/>
    <w:tmpl w:val="00000000"/>
    <w:lvl w:ilvl="0">
      <w:start w:val="1"/>
      <w:numFmt w:val="decimal"/>
      <w:lvlText w:val="%1)"/>
      <w:lvlJc w:val="left"/>
      <w:pPr>
        <w:tabs>
          <w:tab w:val="num" w:pos="540"/>
        </w:tabs>
        <w:ind w:left="540" w:hanging="300"/>
      </w:pPr>
    </w:lvl>
  </w:abstractNum>
  <w:abstractNum w:abstractNumId="18">
    <w:nsid w:val="550F717A"/>
    <w:multiLevelType w:val="singleLevel"/>
    <w:tmpl w:val="00000000"/>
    <w:lvl w:ilvl="0">
      <w:start w:val="1"/>
      <w:numFmt w:val="decimal"/>
      <w:lvlText w:val="%1)"/>
      <w:lvlJc w:val="left"/>
      <w:pPr>
        <w:tabs>
          <w:tab w:val="num" w:pos="540"/>
        </w:tabs>
        <w:ind w:left="540" w:hanging="300"/>
      </w:pPr>
    </w:lvl>
  </w:abstractNum>
  <w:abstractNum w:abstractNumId="19">
    <w:nsid w:val="56D45623"/>
    <w:multiLevelType w:val="singleLevel"/>
    <w:tmpl w:val="00000000"/>
    <w:lvl w:ilvl="0">
      <w:start w:val="1"/>
      <w:numFmt w:val="decimal"/>
      <w:lvlText w:val="%1)"/>
      <w:lvlJc w:val="left"/>
      <w:pPr>
        <w:tabs>
          <w:tab w:val="num" w:pos="540"/>
        </w:tabs>
        <w:ind w:left="540" w:hanging="300"/>
      </w:pPr>
    </w:lvl>
  </w:abstractNum>
  <w:abstractNum w:abstractNumId="20">
    <w:nsid w:val="57BC7F55"/>
    <w:multiLevelType w:val="singleLevel"/>
    <w:tmpl w:val="00000000"/>
    <w:lvl w:ilvl="0">
      <w:start w:val="1"/>
      <w:numFmt w:val="decimal"/>
      <w:lvlText w:val="%1)"/>
      <w:lvlJc w:val="left"/>
      <w:pPr>
        <w:tabs>
          <w:tab w:val="num" w:pos="540"/>
        </w:tabs>
        <w:ind w:left="540" w:hanging="300"/>
      </w:pPr>
    </w:lvl>
  </w:abstractNum>
  <w:abstractNum w:abstractNumId="21">
    <w:nsid w:val="62701F59"/>
    <w:multiLevelType w:val="singleLevel"/>
    <w:tmpl w:val="00000000"/>
    <w:lvl w:ilvl="0">
      <w:start w:val="1"/>
      <w:numFmt w:val="decimal"/>
      <w:lvlText w:val="%1)"/>
      <w:lvlJc w:val="left"/>
      <w:pPr>
        <w:tabs>
          <w:tab w:val="num" w:pos="540"/>
        </w:tabs>
        <w:ind w:left="540" w:hanging="300"/>
      </w:pPr>
    </w:lvl>
  </w:abstractNum>
  <w:abstractNum w:abstractNumId="22">
    <w:nsid w:val="65DE376B"/>
    <w:multiLevelType w:val="singleLevel"/>
    <w:tmpl w:val="00000000"/>
    <w:lvl w:ilvl="0">
      <w:start w:val="1"/>
      <w:numFmt w:val="decimal"/>
      <w:lvlText w:val="%1)"/>
      <w:lvlJc w:val="left"/>
      <w:pPr>
        <w:tabs>
          <w:tab w:val="num" w:pos="540"/>
        </w:tabs>
        <w:ind w:left="540" w:hanging="300"/>
      </w:pPr>
    </w:lvl>
  </w:abstractNum>
  <w:abstractNum w:abstractNumId="23">
    <w:nsid w:val="7440117E"/>
    <w:multiLevelType w:val="singleLevel"/>
    <w:tmpl w:val="00000000"/>
    <w:lvl w:ilvl="0">
      <w:start w:val="1"/>
      <w:numFmt w:val="decimal"/>
      <w:lvlText w:val="%1)"/>
      <w:lvlJc w:val="left"/>
      <w:pPr>
        <w:tabs>
          <w:tab w:val="num" w:pos="540"/>
        </w:tabs>
        <w:ind w:left="540" w:hanging="300"/>
      </w:pPr>
    </w:lvl>
  </w:abstractNum>
  <w:abstractNum w:abstractNumId="24">
    <w:nsid w:val="78354B12"/>
    <w:multiLevelType w:val="singleLevel"/>
    <w:tmpl w:val="00000000"/>
    <w:lvl w:ilvl="0">
      <w:start w:val="1"/>
      <w:numFmt w:val="decimal"/>
      <w:lvlText w:val="%1)"/>
      <w:lvlJc w:val="left"/>
      <w:pPr>
        <w:tabs>
          <w:tab w:val="num" w:pos="540"/>
        </w:tabs>
        <w:ind w:left="540" w:hanging="300"/>
      </w:pPr>
    </w:lvl>
  </w:abstractNum>
  <w:abstractNum w:abstractNumId="25">
    <w:nsid w:val="7DC955F1"/>
    <w:multiLevelType w:val="singleLevel"/>
    <w:tmpl w:val="00000000"/>
    <w:lvl w:ilvl="0">
      <w:start w:val="1"/>
      <w:numFmt w:val="decimal"/>
      <w:lvlText w:val="%1)"/>
      <w:lvlJc w:val="left"/>
      <w:pPr>
        <w:tabs>
          <w:tab w:val="num" w:pos="540"/>
        </w:tabs>
        <w:ind w:left="540" w:hanging="300"/>
      </w:pPr>
    </w:lvl>
  </w:abstractNum>
  <w:abstractNum w:abstractNumId="26">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004B5"/>
    <w:rsid w:val="00020039"/>
    <w:rsid w:val="00046082"/>
    <w:rsid w:val="0007604B"/>
    <w:rsid w:val="00096DA6"/>
    <w:rsid w:val="000C48B1"/>
    <w:rsid w:val="000F4F14"/>
    <w:rsid w:val="0010355A"/>
    <w:rsid w:val="00136B5B"/>
    <w:rsid w:val="00177620"/>
    <w:rsid w:val="001B6C17"/>
    <w:rsid w:val="001C731F"/>
    <w:rsid w:val="002063F5"/>
    <w:rsid w:val="00206C05"/>
    <w:rsid w:val="002142A7"/>
    <w:rsid w:val="0022462F"/>
    <w:rsid w:val="0022769B"/>
    <w:rsid w:val="0023059F"/>
    <w:rsid w:val="002841BE"/>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7BE8"/>
    <w:rsid w:val="004E45B6"/>
    <w:rsid w:val="005802A9"/>
    <w:rsid w:val="00597729"/>
    <w:rsid w:val="005A42D2"/>
    <w:rsid w:val="005A4E2C"/>
    <w:rsid w:val="005F6032"/>
    <w:rsid w:val="00611BC7"/>
    <w:rsid w:val="00622FA0"/>
    <w:rsid w:val="0062515E"/>
    <w:rsid w:val="006553C9"/>
    <w:rsid w:val="006810A2"/>
    <w:rsid w:val="006A64F0"/>
    <w:rsid w:val="006C6223"/>
    <w:rsid w:val="006D281B"/>
    <w:rsid w:val="006E73DB"/>
    <w:rsid w:val="006F3F37"/>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9F74FE"/>
    <w:rsid w:val="00A02920"/>
    <w:rsid w:val="00A07C4B"/>
    <w:rsid w:val="00A111B3"/>
    <w:rsid w:val="00A12402"/>
    <w:rsid w:val="00A6531C"/>
    <w:rsid w:val="00A752FC"/>
    <w:rsid w:val="00A80D62"/>
    <w:rsid w:val="00AE6D0B"/>
    <w:rsid w:val="00AF481C"/>
    <w:rsid w:val="00AF6A53"/>
    <w:rsid w:val="00B166BE"/>
    <w:rsid w:val="00B310BE"/>
    <w:rsid w:val="00B3649B"/>
    <w:rsid w:val="00B4444E"/>
    <w:rsid w:val="00B46AA8"/>
    <w:rsid w:val="00B51073"/>
    <w:rsid w:val="00B616D0"/>
    <w:rsid w:val="00B713E9"/>
    <w:rsid w:val="00B83980"/>
    <w:rsid w:val="00BF3AF4"/>
    <w:rsid w:val="00CB5506"/>
    <w:rsid w:val="00CC6843"/>
    <w:rsid w:val="00CD49D1"/>
    <w:rsid w:val="00D11CD8"/>
    <w:rsid w:val="00D34F92"/>
    <w:rsid w:val="00D40A91"/>
    <w:rsid w:val="00D622DF"/>
    <w:rsid w:val="00D65AAE"/>
    <w:rsid w:val="00D73D59"/>
    <w:rsid w:val="00D827DB"/>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D427-3379-449C-926C-6B169550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8157</Words>
  <Characters>46499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Наталья</cp:lastModifiedBy>
  <cp:revision>43</cp:revision>
  <cp:lastPrinted>2024-04-09T02:16:00Z</cp:lastPrinted>
  <dcterms:created xsi:type="dcterms:W3CDTF">2021-07-19T10:59:00Z</dcterms:created>
  <dcterms:modified xsi:type="dcterms:W3CDTF">2024-04-09T02:18:00Z</dcterms:modified>
</cp:coreProperties>
</file>